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4229"/>
        <w:gridCol w:w="4676"/>
      </w:tblGrid>
      <w:tr w:rsidR="00FC5637" w:rsidTr="00FC5637">
        <w:tc>
          <w:tcPr>
            <w:tcW w:w="4229" w:type="dxa"/>
            <w:shd w:val="clear" w:color="auto" w:fill="auto"/>
          </w:tcPr>
          <w:p w:rsidR="00FC5637" w:rsidRDefault="00FC5637" w:rsidP="00FC5637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FC5637" w:rsidRDefault="00FC5637" w:rsidP="00C72CB2">
            <w:pPr>
              <w:tabs>
                <w:tab w:val="left" w:pos="176"/>
                <w:tab w:val="left" w:pos="363"/>
              </w:tabs>
            </w:pPr>
          </w:p>
        </w:tc>
      </w:tr>
    </w:tbl>
    <w:p w:rsidR="00C72CB2" w:rsidRPr="00804124" w:rsidRDefault="00C72CB2" w:rsidP="007A46D4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804124">
        <w:rPr>
          <w:b/>
          <w:sz w:val="28"/>
          <w:szCs w:val="28"/>
        </w:rPr>
        <w:t>ЗАЯВКА</w:t>
      </w:r>
    </w:p>
    <w:p w:rsidR="00265769" w:rsidRPr="00804124" w:rsidRDefault="00FC5637" w:rsidP="003F4737">
      <w:pPr>
        <w:tabs>
          <w:tab w:val="left" w:pos="176"/>
          <w:tab w:val="left" w:pos="363"/>
        </w:tabs>
        <w:jc w:val="center"/>
        <w:rPr>
          <w:sz w:val="28"/>
          <w:szCs w:val="28"/>
        </w:rPr>
      </w:pPr>
      <w:r w:rsidRPr="00804124">
        <w:rPr>
          <w:sz w:val="28"/>
          <w:szCs w:val="28"/>
        </w:rPr>
        <w:t xml:space="preserve">на </w:t>
      </w:r>
      <w:proofErr w:type="gramStart"/>
      <w:r w:rsidR="007A46D4" w:rsidRPr="00804124">
        <w:rPr>
          <w:sz w:val="28"/>
          <w:szCs w:val="28"/>
        </w:rPr>
        <w:t xml:space="preserve">обучение </w:t>
      </w:r>
      <w:r w:rsidR="00265769" w:rsidRPr="00804124">
        <w:rPr>
          <w:sz w:val="28"/>
          <w:szCs w:val="28"/>
        </w:rPr>
        <w:t>по использованию</w:t>
      </w:r>
      <w:proofErr w:type="gramEnd"/>
      <w:r w:rsidR="00265769" w:rsidRPr="00804124">
        <w:rPr>
          <w:sz w:val="28"/>
          <w:szCs w:val="28"/>
        </w:rPr>
        <w:t xml:space="preserve"> (применению) средств индивидуальной защиты</w:t>
      </w:r>
    </w:p>
    <w:p w:rsidR="00FC5637" w:rsidRPr="00804124" w:rsidRDefault="002A44FA" w:rsidP="003F4737">
      <w:pPr>
        <w:tabs>
          <w:tab w:val="left" w:pos="176"/>
          <w:tab w:val="left" w:pos="363"/>
        </w:tabs>
        <w:jc w:val="center"/>
        <w:rPr>
          <w:sz w:val="28"/>
          <w:szCs w:val="28"/>
        </w:rPr>
      </w:pPr>
      <w:r w:rsidRPr="00804124">
        <w:rPr>
          <w:sz w:val="26"/>
          <w:szCs w:val="26"/>
          <w:lang w:eastAsia="en-US"/>
        </w:rPr>
        <w:t xml:space="preserve"> </w:t>
      </w:r>
      <w:r w:rsidR="00FC5637" w:rsidRPr="00804124">
        <w:rPr>
          <w:sz w:val="28"/>
          <w:szCs w:val="28"/>
        </w:rPr>
        <w:t>в АНОДПО УЦ «Профиль»</w:t>
      </w:r>
      <w:r w:rsidR="00804124">
        <w:rPr>
          <w:sz w:val="28"/>
          <w:szCs w:val="28"/>
        </w:rPr>
        <w:t xml:space="preserve"> </w:t>
      </w:r>
    </w:p>
    <w:p w:rsidR="00850D59" w:rsidRDefault="00850D59" w:rsidP="00850D59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804124">
        <w:rPr>
          <w:sz w:val="28"/>
          <w:szCs w:val="28"/>
        </w:rPr>
        <w:t>Форма обучения</w:t>
      </w:r>
      <w:r w:rsidRPr="00804124">
        <w:rPr>
          <w:b/>
          <w:sz w:val="28"/>
          <w:szCs w:val="28"/>
        </w:rPr>
        <w:t xml:space="preserve">: </w:t>
      </w:r>
      <w:r w:rsidRPr="00804124">
        <w:rPr>
          <w:sz w:val="28"/>
          <w:szCs w:val="28"/>
        </w:rPr>
        <w:t>очн</w:t>
      </w:r>
      <w:r w:rsidR="00265769" w:rsidRPr="00804124">
        <w:rPr>
          <w:sz w:val="28"/>
          <w:szCs w:val="28"/>
        </w:rPr>
        <w:t>ая</w:t>
      </w:r>
      <w:r w:rsidRPr="00804124">
        <w:rPr>
          <w:sz w:val="28"/>
          <w:szCs w:val="28"/>
        </w:rPr>
        <w:t>, очно-заочн</w:t>
      </w:r>
      <w:r w:rsidR="00265769" w:rsidRPr="00804124">
        <w:rPr>
          <w:sz w:val="28"/>
          <w:szCs w:val="28"/>
        </w:rPr>
        <w:t>ая</w:t>
      </w:r>
    </w:p>
    <w:tbl>
      <w:tblPr>
        <w:tblW w:w="10857" w:type="dxa"/>
        <w:tblInd w:w="-259" w:type="dxa"/>
        <w:tblLayout w:type="fixed"/>
        <w:tblLook w:val="0000" w:firstRow="0" w:lastRow="0" w:firstColumn="0" w:lastColumn="0" w:noHBand="0" w:noVBand="0"/>
      </w:tblPr>
      <w:tblGrid>
        <w:gridCol w:w="536"/>
        <w:gridCol w:w="4084"/>
        <w:gridCol w:w="1559"/>
        <w:gridCol w:w="2552"/>
        <w:gridCol w:w="2126"/>
      </w:tblGrid>
      <w:tr w:rsidR="0056726B" w:rsidTr="003670E1"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Название организации </w:t>
            </w:r>
          </w:p>
          <w:p w:rsidR="0056726B" w:rsidRDefault="0056726B">
            <w:pPr>
              <w:jc w:val="center"/>
            </w:pPr>
            <w:r>
              <w:t>(полное и сокращенное)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5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510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right="-102"/>
              <w:jc w:val="center"/>
            </w:pPr>
            <w:r>
              <w:t xml:space="preserve">Наименование документа, на основании, которого осуществляет свою  деятельность руководитель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3670E1"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3670E1"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3670E1"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jc w:val="center"/>
            </w:pPr>
          </w:p>
        </w:tc>
      </w:tr>
      <w:tr w:rsidR="0056726B" w:rsidTr="003670E1"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Код города    </w:t>
            </w:r>
          </w:p>
          <w:p w:rsidR="0056726B" w:rsidRDefault="0056726B">
            <w:pPr>
              <w:jc w:val="center"/>
            </w:pPr>
            <w:r>
              <w:t>Телефон/факс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30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rPr>
                <w:sz w:val="44"/>
                <w:szCs w:val="44"/>
              </w:rPr>
            </w:pPr>
          </w:p>
        </w:tc>
      </w:tr>
      <w:tr w:rsidR="0056726B" w:rsidTr="003670E1"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31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 w:rsidP="00670093">
            <w:pPr>
              <w:jc w:val="center"/>
            </w:pPr>
            <w:r>
              <w:t>Банковские реквизиты: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3670E1">
        <w:trPr>
          <w:trHeight w:val="166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>- наименование банка</w:t>
            </w:r>
          </w:p>
        </w:tc>
        <w:tc>
          <w:tcPr>
            <w:tcW w:w="62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6B" w:rsidRDefault="0056726B">
            <w:pPr>
              <w:snapToGrid w:val="0"/>
            </w:pPr>
          </w:p>
        </w:tc>
      </w:tr>
      <w:tr w:rsidR="0056726B" w:rsidTr="003670E1">
        <w:trPr>
          <w:trHeight w:val="42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3670E1">
        <w:trPr>
          <w:trHeight w:val="285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БИК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3670E1">
        <w:trPr>
          <w:trHeight w:val="214"/>
        </w:trPr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  <w:rPr>
                <w:sz w:val="44"/>
                <w:szCs w:val="44"/>
              </w:rPr>
            </w:pPr>
            <w:r>
              <w:t xml:space="preserve">- </w:t>
            </w:r>
            <w:proofErr w:type="gramStart"/>
            <w:r>
              <w:t>к</w:t>
            </w:r>
            <w:proofErr w:type="gramEnd"/>
            <w:r>
              <w:t>/счет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Pr="00670093" w:rsidRDefault="0056726B">
            <w:pPr>
              <w:snapToGrid w:val="0"/>
            </w:pPr>
          </w:p>
        </w:tc>
      </w:tr>
      <w:tr w:rsidR="0056726B" w:rsidTr="003670E1"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C428C0" w:rsidTr="003670E1"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C0" w:rsidRPr="00670093" w:rsidRDefault="00C428C0" w:rsidP="00C428C0">
            <w:pPr>
              <w:jc w:val="center"/>
            </w:pPr>
            <w:r w:rsidRPr="00670093">
              <w:t xml:space="preserve">Контактное лицо по организационным вопросам, должность </w:t>
            </w:r>
          </w:p>
          <w:p w:rsidR="00C428C0" w:rsidRPr="00330FB9" w:rsidRDefault="00C428C0" w:rsidP="00C428C0">
            <w:pPr>
              <w:jc w:val="center"/>
              <w:rPr>
                <w:sz w:val="22"/>
                <w:szCs w:val="22"/>
              </w:rPr>
            </w:pPr>
            <w:r w:rsidRPr="00670093">
              <w:t>(ФИО</w:t>
            </w:r>
            <w:r w:rsidR="00670093">
              <w:t xml:space="preserve"> (полностью)</w:t>
            </w:r>
            <w:r w:rsidRPr="00670093">
              <w:t>, раб</w:t>
            </w:r>
            <w:proofErr w:type="gramStart"/>
            <w:r w:rsidRPr="00670093">
              <w:t xml:space="preserve">., </w:t>
            </w:r>
            <w:proofErr w:type="gramEnd"/>
            <w:r w:rsidRPr="00670093">
              <w:t>моб. тел., E-</w:t>
            </w:r>
            <w:proofErr w:type="spellStart"/>
            <w:r w:rsidRPr="00670093">
              <w:t>mail</w:t>
            </w:r>
            <w:proofErr w:type="spellEnd"/>
            <w:r w:rsidRPr="00670093"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</w:tc>
      </w:tr>
      <w:tr w:rsidR="003670E1" w:rsidTr="003670E1">
        <w:trPr>
          <w:cantSplit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70E1" w:rsidRPr="003670E1" w:rsidRDefault="003670E1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3670E1">
              <w:rPr>
                <w:sz w:val="20"/>
                <w:szCs w:val="20"/>
              </w:rPr>
              <w:t>№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670E1" w:rsidRPr="00804124" w:rsidRDefault="003670E1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804124">
              <w:rPr>
                <w:sz w:val="20"/>
                <w:szCs w:val="20"/>
              </w:rPr>
              <w:t>ФИО</w:t>
            </w:r>
          </w:p>
          <w:p w:rsidR="003670E1" w:rsidRPr="00804124" w:rsidRDefault="003670E1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804124">
              <w:rPr>
                <w:sz w:val="20"/>
                <w:szCs w:val="20"/>
              </w:rPr>
              <w:t>(полностью)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70E1" w:rsidRPr="00804124" w:rsidRDefault="003670E1" w:rsidP="003670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 w:rsidRPr="00804124">
              <w:rPr>
                <w:sz w:val="20"/>
                <w:szCs w:val="20"/>
              </w:rPr>
              <w:t xml:space="preserve">Дата рождения </w:t>
            </w:r>
            <w:proofErr w:type="spellStart"/>
            <w:r w:rsidRPr="00804124">
              <w:rPr>
                <w:sz w:val="20"/>
                <w:szCs w:val="20"/>
              </w:rPr>
              <w:t>дд.мм</w:t>
            </w:r>
            <w:proofErr w:type="gramStart"/>
            <w:r w:rsidRPr="00804124">
              <w:rPr>
                <w:sz w:val="20"/>
                <w:szCs w:val="20"/>
              </w:rPr>
              <w:t>.г</w:t>
            </w:r>
            <w:proofErr w:type="gramEnd"/>
            <w:r w:rsidRPr="00804124">
              <w:rPr>
                <w:sz w:val="20"/>
                <w:szCs w:val="20"/>
              </w:rPr>
              <w:t>г</w:t>
            </w:r>
            <w:proofErr w:type="spellEnd"/>
            <w:r w:rsidRPr="00804124">
              <w:rPr>
                <w:sz w:val="20"/>
                <w:szCs w:val="20"/>
              </w:rPr>
              <w:t>.</w:t>
            </w:r>
          </w:p>
          <w:p w:rsidR="003670E1" w:rsidRPr="00804124" w:rsidRDefault="003670E1" w:rsidP="003670E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0E1" w:rsidRPr="00804124" w:rsidRDefault="00265769" w:rsidP="00712CA5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804124">
              <w:rPr>
                <w:sz w:val="20"/>
                <w:szCs w:val="20"/>
              </w:rPr>
              <w:t>СНИЛС 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0E1" w:rsidRPr="003670E1" w:rsidRDefault="003670E1" w:rsidP="003670E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3670E1">
              <w:rPr>
                <w:sz w:val="20"/>
                <w:szCs w:val="20"/>
              </w:rPr>
              <w:t>Должность, профессия</w:t>
            </w:r>
          </w:p>
          <w:p w:rsidR="003670E1" w:rsidRPr="003670E1" w:rsidRDefault="003670E1" w:rsidP="003670E1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0"/>
                <w:szCs w:val="20"/>
              </w:rPr>
            </w:pPr>
            <w:r w:rsidRPr="003670E1">
              <w:rPr>
                <w:sz w:val="20"/>
                <w:szCs w:val="20"/>
              </w:rPr>
              <w:t>(по штатному расписанию)</w:t>
            </w:r>
          </w:p>
        </w:tc>
      </w:tr>
      <w:tr w:rsidR="003670E1" w:rsidTr="003670E1">
        <w:trPr>
          <w:trHeight w:val="6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E1" w:rsidRPr="003670E1" w:rsidRDefault="003670E1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  <w:r w:rsidRPr="003670E1">
              <w:rPr>
                <w:sz w:val="20"/>
                <w:szCs w:val="20"/>
              </w:rPr>
              <w:t>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70E1" w:rsidRPr="00804124" w:rsidRDefault="003670E1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3670E1" w:rsidRPr="00804124" w:rsidRDefault="003670E1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  <w:p w:rsidR="003670E1" w:rsidRPr="00804124" w:rsidRDefault="003670E1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  <w:p w:rsidR="003670E1" w:rsidRPr="00804124" w:rsidRDefault="003670E1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70E1" w:rsidRPr="00804124" w:rsidRDefault="003670E1" w:rsidP="003670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3670E1" w:rsidRPr="00804124" w:rsidRDefault="00265769" w:rsidP="003670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jc w:val="center"/>
              <w:rPr>
                <w:sz w:val="20"/>
                <w:szCs w:val="20"/>
              </w:rPr>
            </w:pPr>
            <w:r w:rsidRPr="00804124">
              <w:rPr>
                <w:sz w:val="20"/>
                <w:szCs w:val="20"/>
              </w:rPr>
              <w:t>___.___.___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0E1" w:rsidRPr="00804124" w:rsidRDefault="003670E1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 w:rsidRPr="00804124">
              <w:rPr>
                <w:sz w:val="20"/>
                <w:szCs w:val="20"/>
              </w:rPr>
              <w:t>№ _ _ _ - _ _ _ - _ _ _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0E1" w:rsidRPr="003670E1" w:rsidRDefault="003670E1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7B199D" w:rsidRPr="00065317" w:rsidRDefault="007B199D" w:rsidP="007B199D">
      <w:pPr>
        <w:ind w:left="360" w:hanging="502"/>
        <w:rPr>
          <w:b/>
          <w:sz w:val="20"/>
          <w:szCs w:val="20"/>
        </w:rPr>
      </w:pPr>
    </w:p>
    <w:p w:rsidR="005936FC" w:rsidRDefault="005936FC" w:rsidP="007B199D">
      <w:pPr>
        <w:ind w:left="360" w:hanging="502"/>
        <w:rPr>
          <w:b/>
        </w:rPr>
      </w:pPr>
    </w:p>
    <w:p w:rsidR="007B199D" w:rsidRDefault="007B199D" w:rsidP="007B199D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7B199D" w:rsidRPr="00C7134E" w:rsidRDefault="007B199D" w:rsidP="00B4362B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4362B">
        <w:rPr>
          <w:b/>
        </w:rPr>
        <w:t xml:space="preserve">        </w:t>
      </w:r>
      <w:r w:rsidR="00B4362B">
        <w:rPr>
          <w:b/>
        </w:rPr>
        <w:tab/>
      </w:r>
      <w:r w:rsidR="00C7134E">
        <w:t xml:space="preserve">         (</w:t>
      </w:r>
      <w:r w:rsidRPr="00C7134E">
        <w:rPr>
          <w:sz w:val="20"/>
          <w:szCs w:val="20"/>
        </w:rPr>
        <w:t>подпись</w:t>
      </w:r>
      <w:r w:rsidR="00C7134E">
        <w:rPr>
          <w:sz w:val="20"/>
          <w:szCs w:val="20"/>
        </w:rPr>
        <w:t>)</w:t>
      </w:r>
      <w:r w:rsidRPr="00C7134E">
        <w:rPr>
          <w:sz w:val="20"/>
          <w:szCs w:val="20"/>
        </w:rPr>
        <w:tab/>
      </w:r>
      <w:r w:rsidR="00C7134E">
        <w:rPr>
          <w:sz w:val="20"/>
          <w:szCs w:val="20"/>
        </w:rPr>
        <w:t xml:space="preserve">                                                  (</w:t>
      </w:r>
      <w:r w:rsidRPr="00C7134E">
        <w:rPr>
          <w:sz w:val="20"/>
          <w:szCs w:val="20"/>
        </w:rPr>
        <w:t>ФИО</w:t>
      </w:r>
      <w:r w:rsidR="00C7134E">
        <w:rPr>
          <w:sz w:val="20"/>
          <w:szCs w:val="20"/>
        </w:rPr>
        <w:t>)</w:t>
      </w:r>
    </w:p>
    <w:p w:rsidR="00EB4418" w:rsidRDefault="00EB4418" w:rsidP="007B199D">
      <w:pPr>
        <w:tabs>
          <w:tab w:val="left" w:pos="3686"/>
          <w:tab w:val="left" w:pos="5103"/>
          <w:tab w:val="left" w:pos="8222"/>
        </w:tabs>
        <w:ind w:left="360"/>
      </w:pPr>
    </w:p>
    <w:p w:rsidR="00EB4418" w:rsidRDefault="00EB4418" w:rsidP="007B199D">
      <w:pPr>
        <w:tabs>
          <w:tab w:val="left" w:pos="3686"/>
          <w:tab w:val="left" w:pos="5103"/>
          <w:tab w:val="left" w:pos="8222"/>
        </w:tabs>
        <w:ind w:left="360"/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C7134E" w:rsidRDefault="00C7134E" w:rsidP="002772CB">
      <w:pPr>
        <w:jc w:val="center"/>
        <w:rPr>
          <w:b/>
        </w:rPr>
      </w:pPr>
    </w:p>
    <w:p w:rsidR="00845238" w:rsidRPr="00845238" w:rsidRDefault="00845238" w:rsidP="00845238">
      <w:pPr>
        <w:jc w:val="center"/>
        <w:rPr>
          <w:b/>
          <w:color w:val="0000FF"/>
        </w:rPr>
      </w:pPr>
      <w:r w:rsidRPr="00845238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  <w:r>
        <w:rPr>
          <w:b/>
          <w:color w:val="0000FF"/>
        </w:rPr>
        <w:t xml:space="preserve"> </w:t>
      </w:r>
      <w:r w:rsidRPr="00845238">
        <w:rPr>
          <w:b/>
          <w:color w:val="0000FF"/>
        </w:rPr>
        <w:t xml:space="preserve">просим направить на </w:t>
      </w:r>
      <w:r w:rsidRPr="00845238">
        <w:rPr>
          <w:b/>
          <w:color w:val="0000FF"/>
          <w:lang w:val="en-US"/>
        </w:rPr>
        <w:t>e</w:t>
      </w:r>
      <w:r w:rsidRPr="00845238">
        <w:rPr>
          <w:b/>
          <w:color w:val="0000FF"/>
        </w:rPr>
        <w:t>-</w:t>
      </w:r>
      <w:proofErr w:type="spellStart"/>
      <w:r w:rsidRPr="00845238">
        <w:rPr>
          <w:b/>
          <w:color w:val="0000FF"/>
        </w:rPr>
        <w:t>mail</w:t>
      </w:r>
      <w:proofErr w:type="spellEnd"/>
      <w:r w:rsidRPr="00845238">
        <w:rPr>
          <w:b/>
          <w:color w:val="0000FF"/>
        </w:rPr>
        <w:t xml:space="preserve">: </w:t>
      </w:r>
      <w:hyperlink r:id="rId6" w:history="1">
        <w:r w:rsidRPr="00845238">
          <w:rPr>
            <w:b/>
            <w:color w:val="0000FF"/>
            <w:u w:val="single"/>
          </w:rPr>
          <w:t>profil@irmail.ru</w:t>
        </w:r>
      </w:hyperlink>
    </w:p>
    <w:p w:rsidR="00845238" w:rsidRPr="00845238" w:rsidRDefault="00845238" w:rsidP="00845238">
      <w:pPr>
        <w:jc w:val="center"/>
      </w:pPr>
      <w:r w:rsidRPr="00845238">
        <w:rPr>
          <w:b/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75"/>
        <w:gridCol w:w="4804"/>
      </w:tblGrid>
      <w:tr w:rsidR="00845238" w:rsidRPr="00845238" w:rsidTr="00845238">
        <w:tc>
          <w:tcPr>
            <w:tcW w:w="5637" w:type="dxa"/>
          </w:tcPr>
          <w:p w:rsidR="00845238" w:rsidRPr="00845238" w:rsidRDefault="00845238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1A78B0" w:rsidRDefault="009F48F2" w:rsidP="001A78B0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1A78B0">
              <w:rPr>
                <w:lang w:eastAsia="en-US"/>
              </w:rPr>
              <w:t>аместител</w:t>
            </w:r>
            <w:r>
              <w:rPr>
                <w:lang w:eastAsia="en-US"/>
              </w:rPr>
              <w:t>ю</w:t>
            </w:r>
            <w:r w:rsidR="001A78B0">
              <w:rPr>
                <w:lang w:eastAsia="en-US"/>
              </w:rPr>
              <w:t xml:space="preserve"> директора</w:t>
            </w:r>
          </w:p>
          <w:p w:rsidR="001A78B0" w:rsidRDefault="001A78B0" w:rsidP="001A78B0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1A78B0" w:rsidRDefault="001A78B0" w:rsidP="001A78B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1A78B0" w:rsidRDefault="001A78B0" w:rsidP="001A78B0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1A78B0" w:rsidRDefault="001A78B0" w:rsidP="001A78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45238" w:rsidRPr="00845238" w:rsidRDefault="001A78B0" w:rsidP="001A78B0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646954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845238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845238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84523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45238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120"/>
        <w:rPr>
          <w:szCs w:val="20"/>
          <w:lang w:eastAsia="en-US"/>
        </w:rPr>
      </w:pPr>
    </w:p>
    <w:p w:rsidR="00845238" w:rsidRPr="00420FE8" w:rsidRDefault="00845238" w:rsidP="00845238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804124">
        <w:rPr>
          <w:rFonts w:eastAsia="Calibri"/>
          <w:b/>
          <w:lang w:eastAsia="en-US"/>
        </w:rPr>
        <w:t xml:space="preserve">на обучение по дополнительной общеобразовательной программе </w:t>
      </w:r>
      <w:r w:rsidR="002A44FA" w:rsidRPr="00804124">
        <w:rPr>
          <w:b/>
          <w:lang w:eastAsia="en-US"/>
        </w:rPr>
        <w:t>«Обучение по использованию (применению) средств индивидуальной защиты»</w:t>
      </w:r>
      <w:r w:rsidR="002A44FA" w:rsidRPr="00804124">
        <w:rPr>
          <w:rFonts w:eastAsia="Calibri"/>
          <w:b/>
          <w:lang w:eastAsia="en-US"/>
        </w:rPr>
        <w:t xml:space="preserve"> </w:t>
      </w:r>
      <w:bookmarkStart w:id="0" w:name="_GoBack"/>
      <w:bookmarkEnd w:id="0"/>
    </w:p>
    <w:p w:rsidR="00845238" w:rsidRPr="00845238" w:rsidRDefault="00845238" w:rsidP="00845238">
      <w:pPr>
        <w:suppressAutoHyphens w:val="0"/>
        <w:spacing w:before="120" w:after="120"/>
        <w:rPr>
          <w:b/>
          <w:szCs w:val="20"/>
          <w:lang w:eastAsia="en-US"/>
        </w:rPr>
      </w:pPr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845238">
        <w:rPr>
          <w:rFonts w:eastAsia="Calibri"/>
          <w:color w:val="000000"/>
        </w:rPr>
        <w:t>й(</w:t>
      </w:r>
      <w:proofErr w:type="spellStart"/>
      <w:proofErr w:type="gramEnd"/>
      <w:r w:rsidRPr="00845238">
        <w:rPr>
          <w:rFonts w:eastAsia="Calibri"/>
          <w:color w:val="000000"/>
        </w:rPr>
        <w:t>ами</w:t>
      </w:r>
      <w:proofErr w:type="spellEnd"/>
      <w:r w:rsidRPr="00845238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845238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</w:t>
      </w:r>
      <w:r w:rsidRPr="00845238">
        <w:rPr>
          <w:szCs w:val="20"/>
          <w:lang w:eastAsia="ru-RU"/>
        </w:rPr>
        <w:lastRenderedPageBreak/>
        <w:t>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845238">
              <w:rPr>
                <w:rFonts w:eastAsia="Calibri"/>
                <w:color w:val="000000"/>
              </w:rPr>
              <w:t>документах</w:t>
            </w:r>
            <w:proofErr w:type="gramEnd"/>
            <w:r w:rsidRPr="00845238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>
      <w:pgSz w:w="11906" w:h="16838"/>
      <w:pgMar w:top="719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0C3B51"/>
    <w:rsid w:val="001A78B0"/>
    <w:rsid w:val="00265769"/>
    <w:rsid w:val="002772CB"/>
    <w:rsid w:val="002A44FA"/>
    <w:rsid w:val="003670E1"/>
    <w:rsid w:val="003678BC"/>
    <w:rsid w:val="003F4737"/>
    <w:rsid w:val="00420FE8"/>
    <w:rsid w:val="004264C5"/>
    <w:rsid w:val="004D7D37"/>
    <w:rsid w:val="0056726B"/>
    <w:rsid w:val="005936FC"/>
    <w:rsid w:val="00646954"/>
    <w:rsid w:val="00670093"/>
    <w:rsid w:val="00687539"/>
    <w:rsid w:val="00712CA5"/>
    <w:rsid w:val="00721CD0"/>
    <w:rsid w:val="00772F3E"/>
    <w:rsid w:val="007A46D4"/>
    <w:rsid w:val="007B199D"/>
    <w:rsid w:val="00804124"/>
    <w:rsid w:val="00845238"/>
    <w:rsid w:val="00850D59"/>
    <w:rsid w:val="008F0F9A"/>
    <w:rsid w:val="009F48F2"/>
    <w:rsid w:val="00A2300C"/>
    <w:rsid w:val="00B33B5A"/>
    <w:rsid w:val="00B4362B"/>
    <w:rsid w:val="00B61618"/>
    <w:rsid w:val="00B94D72"/>
    <w:rsid w:val="00C22E35"/>
    <w:rsid w:val="00C428C0"/>
    <w:rsid w:val="00C7134E"/>
    <w:rsid w:val="00C72CB2"/>
    <w:rsid w:val="00D22B7B"/>
    <w:rsid w:val="00D60040"/>
    <w:rsid w:val="00EB4418"/>
    <w:rsid w:val="00EC65A2"/>
    <w:rsid w:val="00EE3FA4"/>
    <w:rsid w:val="00FC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l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6845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20</cp:revision>
  <cp:lastPrinted>2021-10-08T01:21:00Z</cp:lastPrinted>
  <dcterms:created xsi:type="dcterms:W3CDTF">2022-06-08T00:37:00Z</dcterms:created>
  <dcterms:modified xsi:type="dcterms:W3CDTF">2023-03-31T01:00:00Z</dcterms:modified>
</cp:coreProperties>
</file>